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BDC" w:rsidRPr="00340535" w:rsidRDefault="00CD0BDC" w:rsidP="00CD0BDC">
      <w:pPr>
        <w:jc w:val="center"/>
        <w:rPr>
          <w:rFonts w:ascii="Arial" w:hAnsi="Arial" w:cs="Arial"/>
          <w:b/>
        </w:rPr>
      </w:pPr>
      <w:r w:rsidRPr="00340535">
        <w:rPr>
          <w:rFonts w:ascii="Arial" w:hAnsi="Arial" w:cs="Arial"/>
          <w:b/>
        </w:rPr>
        <w:t>Knelston Primary School</w:t>
      </w:r>
    </w:p>
    <w:p w:rsidR="00CD0BDC" w:rsidRPr="00340535" w:rsidRDefault="009C7CF0" w:rsidP="00CD0BDC">
      <w:pPr>
        <w:jc w:val="center"/>
        <w:rPr>
          <w:rFonts w:ascii="Arial" w:hAnsi="Arial" w:cs="Arial"/>
          <w:b/>
        </w:rPr>
      </w:pPr>
      <w:r>
        <w:rPr>
          <w:rFonts w:ascii="Arial" w:hAnsi="Arial" w:cs="Arial"/>
          <w:b/>
        </w:rPr>
        <w:t>Race Equality Policy</w:t>
      </w:r>
    </w:p>
    <w:p w:rsidR="00CD0BDC" w:rsidRPr="00340535" w:rsidRDefault="00CD0BDC" w:rsidP="00CD0BDC">
      <w:pPr>
        <w:rPr>
          <w:rFonts w:ascii="Arial" w:hAnsi="Arial" w:cs="Arial"/>
        </w:rPr>
      </w:pPr>
    </w:p>
    <w:p w:rsidR="00F330CD" w:rsidRPr="00340535" w:rsidRDefault="00F330CD" w:rsidP="00F330CD">
      <w:pPr>
        <w:pBdr>
          <w:top w:val="single" w:sz="4" w:space="1" w:color="auto"/>
          <w:left w:val="single" w:sz="4" w:space="4" w:color="auto"/>
          <w:bottom w:val="single" w:sz="4" w:space="1" w:color="auto"/>
          <w:right w:val="single" w:sz="4" w:space="4" w:color="auto"/>
        </w:pBdr>
        <w:suppressAutoHyphens/>
        <w:rPr>
          <w:rFonts w:ascii="Arial" w:hAnsi="Arial" w:cs="Arial"/>
          <w:sz w:val="22"/>
        </w:rPr>
      </w:pPr>
      <w:r w:rsidRPr="00340535">
        <w:rPr>
          <w:rFonts w:ascii="Arial" w:hAnsi="Arial" w:cs="Arial"/>
          <w:sz w:val="22"/>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t>
      </w:r>
    </w:p>
    <w:p w:rsidR="00F330CD" w:rsidRPr="00340535" w:rsidRDefault="00F330CD" w:rsidP="00F330CD">
      <w:pPr>
        <w:pBdr>
          <w:top w:val="single" w:sz="4" w:space="1" w:color="auto"/>
          <w:left w:val="single" w:sz="4" w:space="4" w:color="auto"/>
          <w:bottom w:val="single" w:sz="4" w:space="1" w:color="auto"/>
          <w:right w:val="single" w:sz="4" w:space="4" w:color="auto"/>
        </w:pBdr>
        <w:suppressAutoHyphens/>
        <w:rPr>
          <w:rFonts w:ascii="Arial" w:hAnsi="Arial" w:cs="Arial"/>
          <w:sz w:val="22"/>
        </w:rPr>
      </w:pPr>
      <w:r w:rsidRPr="00340535">
        <w:rPr>
          <w:rFonts w:ascii="Arial" w:hAnsi="Arial" w:cs="Arial"/>
          <w:sz w:val="22"/>
        </w:rPr>
        <w:t xml:space="preserve">The United Nations Convention on the Rights of the Child (UNCRC) is at the heart of our school’s ethos and practice. As a right’s respecting school we teach about children’s rights and model rights and respect in our relationships and practice. We continually aim to provide an inclusive, enabling environment which gives all children a voice and empowers them to achieve. </w:t>
      </w:r>
    </w:p>
    <w:p w:rsidR="00F330CD" w:rsidRPr="00340535" w:rsidRDefault="00F330CD" w:rsidP="00F330CD">
      <w:pPr>
        <w:pBdr>
          <w:top w:val="single" w:sz="4" w:space="1" w:color="auto"/>
          <w:left w:val="single" w:sz="4" w:space="4" w:color="auto"/>
          <w:bottom w:val="single" w:sz="4" w:space="1" w:color="auto"/>
          <w:right w:val="single" w:sz="4" w:space="4" w:color="auto"/>
        </w:pBdr>
        <w:suppressAutoHyphens/>
        <w:rPr>
          <w:rFonts w:ascii="Arial" w:hAnsi="Arial" w:cs="Arial"/>
          <w:sz w:val="22"/>
        </w:rPr>
      </w:pPr>
      <w:r w:rsidRPr="00340535">
        <w:rPr>
          <w:rFonts w:ascii="Arial" w:hAnsi="Arial" w:cs="Arial"/>
          <w:sz w:val="22"/>
        </w:rPr>
        <w:t>Our curriculum celebrates the diversity within our school and equips our children with the skills and attrib</w:t>
      </w:r>
      <w:r w:rsidR="001C7F9E">
        <w:rPr>
          <w:rFonts w:ascii="Arial" w:hAnsi="Arial" w:cs="Arial"/>
          <w:sz w:val="22"/>
        </w:rPr>
        <w:t>utes required to fulfil the</w:t>
      </w:r>
      <w:r w:rsidRPr="00340535">
        <w:rPr>
          <w:rFonts w:ascii="Arial" w:hAnsi="Arial" w:cs="Arial"/>
          <w:sz w:val="22"/>
        </w:rPr>
        <w:t xml:space="preserve"> core purposes of the Curriculum for Wales.</w:t>
      </w:r>
    </w:p>
    <w:p w:rsidR="00F330CD" w:rsidRPr="00340535" w:rsidRDefault="00F330CD" w:rsidP="00F330CD">
      <w:pPr>
        <w:pBdr>
          <w:top w:val="single" w:sz="4" w:space="1" w:color="auto"/>
          <w:left w:val="single" w:sz="4" w:space="4" w:color="auto"/>
          <w:bottom w:val="single" w:sz="4" w:space="1" w:color="auto"/>
          <w:right w:val="single" w:sz="4" w:space="4" w:color="auto"/>
        </w:pBdr>
        <w:suppressAutoHyphens/>
        <w:rPr>
          <w:rFonts w:ascii="Arial" w:hAnsi="Arial" w:cs="Arial"/>
          <w:sz w:val="22"/>
        </w:rPr>
      </w:pPr>
      <w:r w:rsidRPr="00340535">
        <w:rPr>
          <w:rFonts w:ascii="Arial" w:hAnsi="Arial" w:cs="Arial"/>
          <w:sz w:val="22"/>
        </w:rPr>
        <w:t xml:space="preserve">Our school strives to create a nurturing environment with strong, open and positive partnerships between adults, children and the wider community, that ensures the well-being of all.  </w:t>
      </w:r>
    </w:p>
    <w:p w:rsidR="00F330CD" w:rsidRDefault="00F330CD" w:rsidP="00CD0BDC">
      <w:pPr>
        <w:rPr>
          <w:rFonts w:ascii="Arial" w:hAnsi="Arial" w:cs="Arial"/>
        </w:rPr>
      </w:pPr>
    </w:p>
    <w:p w:rsidR="009C7CF0" w:rsidRPr="009C7CF0" w:rsidRDefault="009C7CF0" w:rsidP="009C7CF0">
      <w:pPr>
        <w:pStyle w:val="Heading3"/>
        <w:rPr>
          <w:rFonts w:ascii="Arial" w:hAnsi="Arial" w:cs="Arial"/>
          <w:color w:val="auto"/>
          <w:szCs w:val="24"/>
        </w:rPr>
      </w:pPr>
      <w:r w:rsidRPr="009C7CF0">
        <w:rPr>
          <w:rFonts w:ascii="Arial" w:hAnsi="Arial" w:cs="Arial"/>
          <w:color w:val="auto"/>
          <w:szCs w:val="24"/>
        </w:rPr>
        <w:t>General Statement of Policy</w:t>
      </w:r>
    </w:p>
    <w:p w:rsidR="009C7CF0" w:rsidRDefault="009C7CF0" w:rsidP="009C7CF0">
      <w:pPr>
        <w:pStyle w:val="BodyText"/>
        <w:jc w:val="left"/>
        <w:rPr>
          <w:b w:val="0"/>
          <w:i/>
          <w:sz w:val="22"/>
          <w:szCs w:val="22"/>
        </w:rPr>
      </w:pPr>
      <w:r>
        <w:rPr>
          <w:b w:val="0"/>
          <w:sz w:val="22"/>
          <w:szCs w:val="22"/>
        </w:rPr>
        <w:t>Knelston Primary School is committed to working towards race equality, promoting positive approaches to difference and fostering respect for people of all cultural backgrounds. Our school is opposed to all forms of racial prejudice and discrimination. Language or behaviour, which is racist or potentially damaging to any ethnic or racial group, will not be tolerated. Knelston Primary School recognises that Wales and the UK have diverse societies made up of people from many different racial, cultural, religious and linguistic backgrounds. It is important that all pupils are adequately prepared to live in such a diverse society. All employees have a responsibility to read, understand and comply with this policy.</w:t>
      </w:r>
    </w:p>
    <w:p w:rsidR="009C7CF0" w:rsidRDefault="009C7CF0" w:rsidP="009C7CF0">
      <w:pPr>
        <w:pStyle w:val="BodyText"/>
        <w:jc w:val="left"/>
        <w:rPr>
          <w:b w:val="0"/>
          <w:i/>
          <w:sz w:val="22"/>
          <w:szCs w:val="22"/>
        </w:rPr>
      </w:pPr>
    </w:p>
    <w:p w:rsidR="009C7CF0" w:rsidRDefault="009C7CF0" w:rsidP="009C7CF0">
      <w:pPr>
        <w:pStyle w:val="BodyText"/>
        <w:jc w:val="left"/>
        <w:rPr>
          <w:i/>
          <w:sz w:val="22"/>
          <w:szCs w:val="22"/>
          <w:u w:val="single"/>
        </w:rPr>
      </w:pPr>
      <w:r>
        <w:rPr>
          <w:sz w:val="22"/>
          <w:szCs w:val="22"/>
          <w:u w:val="single"/>
        </w:rPr>
        <w:t>Responsibilities.</w:t>
      </w:r>
    </w:p>
    <w:p w:rsidR="009C7CF0" w:rsidRDefault="009C7CF0" w:rsidP="009C7CF0">
      <w:pPr>
        <w:pStyle w:val="BodyText"/>
        <w:jc w:val="left"/>
        <w:rPr>
          <w:b w:val="0"/>
          <w:i/>
          <w:sz w:val="22"/>
          <w:szCs w:val="22"/>
          <w:u w:val="single"/>
        </w:rPr>
      </w:pPr>
    </w:p>
    <w:p w:rsidR="009C7CF0" w:rsidRDefault="009C7CF0" w:rsidP="009C7CF0">
      <w:pPr>
        <w:pStyle w:val="BodyText"/>
        <w:jc w:val="left"/>
        <w:rPr>
          <w:b w:val="0"/>
          <w:i/>
          <w:sz w:val="22"/>
          <w:szCs w:val="22"/>
        </w:rPr>
      </w:pPr>
      <w:r>
        <w:rPr>
          <w:b w:val="0"/>
          <w:sz w:val="22"/>
          <w:szCs w:val="22"/>
          <w:u w:val="single"/>
        </w:rPr>
        <w:t>Governing Body</w:t>
      </w:r>
      <w:r>
        <w:rPr>
          <w:b w:val="0"/>
          <w:sz w:val="22"/>
          <w:szCs w:val="22"/>
        </w:rPr>
        <w:t>.</w:t>
      </w:r>
    </w:p>
    <w:p w:rsidR="009C7CF0" w:rsidRDefault="009C7CF0" w:rsidP="009C7CF0">
      <w:pPr>
        <w:pStyle w:val="BodyText"/>
        <w:jc w:val="left"/>
        <w:rPr>
          <w:b w:val="0"/>
          <w:i/>
          <w:sz w:val="22"/>
          <w:szCs w:val="22"/>
        </w:rPr>
      </w:pPr>
    </w:p>
    <w:p w:rsidR="009C7CF0" w:rsidRDefault="009C7CF0" w:rsidP="00FA01E3">
      <w:pPr>
        <w:pStyle w:val="BodyText"/>
        <w:numPr>
          <w:ilvl w:val="0"/>
          <w:numId w:val="1"/>
        </w:numPr>
        <w:jc w:val="left"/>
        <w:rPr>
          <w:b w:val="0"/>
          <w:i/>
          <w:sz w:val="22"/>
          <w:szCs w:val="22"/>
        </w:rPr>
      </w:pPr>
      <w:r>
        <w:rPr>
          <w:b w:val="0"/>
          <w:sz w:val="22"/>
          <w:szCs w:val="22"/>
        </w:rPr>
        <w:t>The Governing Body of Knelston Primary School is responsible for ensuring that the school complies with Race Relations Legislation, including the general and specific duties in the amended 2000 Act.</w:t>
      </w:r>
    </w:p>
    <w:p w:rsidR="009C7CF0" w:rsidRDefault="009C7CF0" w:rsidP="00FA01E3">
      <w:pPr>
        <w:pStyle w:val="BodyText"/>
        <w:numPr>
          <w:ilvl w:val="0"/>
          <w:numId w:val="1"/>
        </w:numPr>
        <w:jc w:val="left"/>
        <w:rPr>
          <w:b w:val="0"/>
          <w:i/>
          <w:sz w:val="22"/>
          <w:szCs w:val="22"/>
        </w:rPr>
      </w:pPr>
      <w:r>
        <w:rPr>
          <w:b w:val="0"/>
          <w:sz w:val="22"/>
          <w:szCs w:val="22"/>
        </w:rPr>
        <w:t xml:space="preserve">With assistance from the </w:t>
      </w:r>
      <w:proofErr w:type="spellStart"/>
      <w:r>
        <w:rPr>
          <w:b w:val="0"/>
          <w:sz w:val="22"/>
          <w:szCs w:val="22"/>
        </w:rPr>
        <w:t>Headteacher</w:t>
      </w:r>
      <w:proofErr w:type="spellEnd"/>
      <w:r>
        <w:rPr>
          <w:b w:val="0"/>
          <w:sz w:val="22"/>
          <w:szCs w:val="22"/>
        </w:rPr>
        <w:t>, the Governing Body has responsibility for implementing appropriate courses of action to enable the school to adhere to this Race Equality Policy.</w:t>
      </w:r>
    </w:p>
    <w:p w:rsidR="009C7CF0" w:rsidRDefault="009C7CF0" w:rsidP="00FA01E3">
      <w:pPr>
        <w:pStyle w:val="BodyText"/>
        <w:numPr>
          <w:ilvl w:val="0"/>
          <w:numId w:val="1"/>
        </w:numPr>
        <w:jc w:val="left"/>
        <w:rPr>
          <w:b w:val="0"/>
          <w:i/>
          <w:sz w:val="22"/>
          <w:szCs w:val="22"/>
        </w:rPr>
      </w:pPr>
      <w:r>
        <w:rPr>
          <w:b w:val="0"/>
          <w:sz w:val="22"/>
          <w:szCs w:val="22"/>
        </w:rPr>
        <w:t>The Governing Body of Knelston Primary School will include Race equality issues as a regular item on the agenda of Governing Body meetings and has a named governor f</w:t>
      </w:r>
      <w:r>
        <w:rPr>
          <w:b w:val="0"/>
          <w:sz w:val="22"/>
          <w:szCs w:val="22"/>
        </w:rPr>
        <w:t>or Equalities, who is Nicola Jones</w:t>
      </w:r>
    </w:p>
    <w:p w:rsidR="009C7CF0" w:rsidRDefault="009C7CF0" w:rsidP="009C7CF0">
      <w:pPr>
        <w:pStyle w:val="BodyText"/>
        <w:jc w:val="left"/>
        <w:rPr>
          <w:b w:val="0"/>
          <w:i/>
          <w:sz w:val="22"/>
          <w:szCs w:val="22"/>
        </w:rPr>
      </w:pPr>
    </w:p>
    <w:p w:rsidR="009C7CF0" w:rsidRDefault="009C7CF0" w:rsidP="009C7CF0">
      <w:pPr>
        <w:pStyle w:val="BodyText"/>
        <w:jc w:val="left"/>
        <w:rPr>
          <w:b w:val="0"/>
          <w:i/>
          <w:sz w:val="22"/>
          <w:szCs w:val="22"/>
          <w:u w:val="single"/>
        </w:rPr>
      </w:pPr>
      <w:proofErr w:type="spellStart"/>
      <w:r>
        <w:rPr>
          <w:b w:val="0"/>
          <w:sz w:val="22"/>
          <w:szCs w:val="22"/>
          <w:u w:val="single"/>
        </w:rPr>
        <w:t>Headteacher</w:t>
      </w:r>
      <w:proofErr w:type="spellEnd"/>
      <w:r>
        <w:rPr>
          <w:b w:val="0"/>
          <w:sz w:val="22"/>
          <w:szCs w:val="22"/>
          <w:u w:val="single"/>
        </w:rPr>
        <w:t>.</w:t>
      </w:r>
    </w:p>
    <w:p w:rsidR="009C7CF0" w:rsidRDefault="009C7CF0" w:rsidP="009C7CF0">
      <w:pPr>
        <w:pStyle w:val="BodyText"/>
        <w:jc w:val="left"/>
        <w:rPr>
          <w:b w:val="0"/>
          <w:i/>
          <w:sz w:val="22"/>
          <w:szCs w:val="22"/>
          <w:u w:val="single"/>
        </w:rPr>
      </w:pPr>
    </w:p>
    <w:p w:rsidR="009C7CF0" w:rsidRDefault="009C7CF0" w:rsidP="00FA01E3">
      <w:pPr>
        <w:pStyle w:val="BodyText"/>
        <w:numPr>
          <w:ilvl w:val="0"/>
          <w:numId w:val="2"/>
        </w:numPr>
        <w:jc w:val="left"/>
        <w:rPr>
          <w:b w:val="0"/>
          <w:i/>
          <w:sz w:val="22"/>
          <w:szCs w:val="22"/>
        </w:rPr>
      </w:pPr>
      <w:r>
        <w:rPr>
          <w:b w:val="0"/>
          <w:sz w:val="22"/>
          <w:szCs w:val="22"/>
        </w:rPr>
        <w:t xml:space="preserve">The </w:t>
      </w:r>
      <w:proofErr w:type="spellStart"/>
      <w:r>
        <w:rPr>
          <w:b w:val="0"/>
          <w:sz w:val="22"/>
          <w:szCs w:val="22"/>
        </w:rPr>
        <w:t>Headteacher</w:t>
      </w:r>
      <w:proofErr w:type="spellEnd"/>
      <w:r>
        <w:rPr>
          <w:b w:val="0"/>
          <w:sz w:val="22"/>
          <w:szCs w:val="22"/>
        </w:rPr>
        <w:t xml:space="preserve"> has overall responsibility, with the Governing Body, for implementing appropriate courses of action to enable the school to adhere to this Race Equality policy.</w:t>
      </w:r>
    </w:p>
    <w:p w:rsidR="009C7CF0" w:rsidRDefault="009C7CF0" w:rsidP="00FA01E3">
      <w:pPr>
        <w:pStyle w:val="BodyText"/>
        <w:numPr>
          <w:ilvl w:val="0"/>
          <w:numId w:val="2"/>
        </w:numPr>
        <w:jc w:val="left"/>
        <w:rPr>
          <w:b w:val="0"/>
          <w:i/>
          <w:sz w:val="22"/>
          <w:szCs w:val="22"/>
        </w:rPr>
      </w:pPr>
      <w:r>
        <w:rPr>
          <w:b w:val="0"/>
          <w:sz w:val="22"/>
          <w:szCs w:val="22"/>
        </w:rPr>
        <w:t xml:space="preserve">The </w:t>
      </w:r>
      <w:proofErr w:type="spellStart"/>
      <w:r>
        <w:rPr>
          <w:b w:val="0"/>
          <w:sz w:val="22"/>
          <w:szCs w:val="22"/>
        </w:rPr>
        <w:t>Headteacher</w:t>
      </w:r>
      <w:proofErr w:type="spellEnd"/>
      <w:r>
        <w:rPr>
          <w:b w:val="0"/>
          <w:sz w:val="22"/>
          <w:szCs w:val="22"/>
        </w:rPr>
        <w:t xml:space="preserve"> will ensure that staff receive training and are informed of the implications, including the relevant legislation.</w:t>
      </w:r>
    </w:p>
    <w:p w:rsidR="009C7CF0" w:rsidRDefault="009C7CF0" w:rsidP="009C7CF0">
      <w:pPr>
        <w:pStyle w:val="BodyText"/>
        <w:jc w:val="left"/>
        <w:rPr>
          <w:b w:val="0"/>
          <w:i/>
          <w:sz w:val="22"/>
          <w:szCs w:val="22"/>
        </w:rPr>
      </w:pPr>
    </w:p>
    <w:p w:rsidR="009C7CF0" w:rsidRDefault="009C7CF0" w:rsidP="009C7CF0">
      <w:pPr>
        <w:pStyle w:val="BodyText"/>
        <w:jc w:val="left"/>
        <w:rPr>
          <w:b w:val="0"/>
          <w:i/>
          <w:sz w:val="22"/>
          <w:szCs w:val="22"/>
        </w:rPr>
      </w:pPr>
      <w:r>
        <w:rPr>
          <w:b w:val="0"/>
          <w:sz w:val="22"/>
          <w:szCs w:val="22"/>
          <w:u w:val="single"/>
        </w:rPr>
        <w:t>Named Person for Racist Incidents</w:t>
      </w:r>
      <w:r>
        <w:rPr>
          <w:b w:val="0"/>
          <w:sz w:val="22"/>
          <w:szCs w:val="22"/>
        </w:rPr>
        <w:t>.</w:t>
      </w:r>
    </w:p>
    <w:p w:rsidR="009C7CF0" w:rsidRDefault="009C7CF0" w:rsidP="009C7CF0">
      <w:pPr>
        <w:pStyle w:val="BodyText"/>
        <w:jc w:val="left"/>
        <w:rPr>
          <w:b w:val="0"/>
          <w:i/>
          <w:sz w:val="22"/>
          <w:szCs w:val="22"/>
        </w:rPr>
      </w:pPr>
    </w:p>
    <w:p w:rsidR="009C7CF0" w:rsidRDefault="009C7CF0" w:rsidP="00FA01E3">
      <w:pPr>
        <w:pStyle w:val="BodyText"/>
        <w:numPr>
          <w:ilvl w:val="0"/>
          <w:numId w:val="3"/>
        </w:numPr>
        <w:jc w:val="left"/>
        <w:rPr>
          <w:b w:val="0"/>
          <w:i/>
          <w:sz w:val="22"/>
          <w:szCs w:val="22"/>
        </w:rPr>
      </w:pPr>
      <w:r>
        <w:rPr>
          <w:b w:val="0"/>
          <w:sz w:val="22"/>
          <w:szCs w:val="22"/>
        </w:rPr>
        <w:lastRenderedPageBreak/>
        <w:t xml:space="preserve">The named person for Racist Incidents at Knelston Primary School is the </w:t>
      </w:r>
      <w:proofErr w:type="spellStart"/>
      <w:r>
        <w:rPr>
          <w:b w:val="0"/>
          <w:sz w:val="22"/>
          <w:szCs w:val="22"/>
        </w:rPr>
        <w:t>Headteacher</w:t>
      </w:r>
      <w:proofErr w:type="spellEnd"/>
      <w:r>
        <w:rPr>
          <w:b w:val="0"/>
          <w:sz w:val="22"/>
          <w:szCs w:val="22"/>
        </w:rPr>
        <w:t>.</w:t>
      </w:r>
    </w:p>
    <w:p w:rsidR="009C7CF0" w:rsidRDefault="009C7CF0" w:rsidP="00FA01E3">
      <w:pPr>
        <w:pStyle w:val="BodyText"/>
        <w:numPr>
          <w:ilvl w:val="0"/>
          <w:numId w:val="3"/>
        </w:numPr>
        <w:jc w:val="left"/>
        <w:rPr>
          <w:b w:val="0"/>
          <w:i/>
          <w:sz w:val="22"/>
          <w:szCs w:val="22"/>
        </w:rPr>
      </w:pPr>
      <w:r>
        <w:rPr>
          <w:b w:val="0"/>
          <w:sz w:val="22"/>
          <w:szCs w:val="22"/>
        </w:rPr>
        <w:t>The named person will ensure that all reported racist incidents are recorded in a register and that the Authority’s Racist Incident Report form is completed and forwarded to the LEA.</w:t>
      </w:r>
    </w:p>
    <w:p w:rsidR="009C7CF0" w:rsidRDefault="009C7CF0" w:rsidP="009C7CF0">
      <w:pPr>
        <w:pStyle w:val="BodyText"/>
        <w:jc w:val="left"/>
        <w:rPr>
          <w:b w:val="0"/>
          <w:i/>
          <w:sz w:val="22"/>
          <w:szCs w:val="22"/>
        </w:rPr>
      </w:pPr>
    </w:p>
    <w:p w:rsidR="009C7CF0" w:rsidRDefault="009C7CF0" w:rsidP="009C7CF0">
      <w:pPr>
        <w:pStyle w:val="BodyText"/>
        <w:jc w:val="left"/>
        <w:rPr>
          <w:b w:val="0"/>
          <w:i/>
          <w:sz w:val="22"/>
          <w:szCs w:val="22"/>
          <w:u w:val="single"/>
        </w:rPr>
      </w:pPr>
      <w:r>
        <w:rPr>
          <w:b w:val="0"/>
          <w:sz w:val="22"/>
          <w:szCs w:val="22"/>
          <w:u w:val="single"/>
        </w:rPr>
        <w:t>Named Person for Equalities</w:t>
      </w:r>
    </w:p>
    <w:p w:rsidR="009C7CF0" w:rsidRDefault="009C7CF0" w:rsidP="009C7CF0">
      <w:pPr>
        <w:pStyle w:val="BodyText"/>
        <w:jc w:val="left"/>
        <w:rPr>
          <w:b w:val="0"/>
          <w:i/>
          <w:sz w:val="22"/>
          <w:szCs w:val="22"/>
          <w:u w:val="single"/>
        </w:rPr>
      </w:pPr>
    </w:p>
    <w:p w:rsidR="009C7CF0" w:rsidRDefault="009C7CF0" w:rsidP="00FA01E3">
      <w:pPr>
        <w:pStyle w:val="BodyText"/>
        <w:numPr>
          <w:ilvl w:val="0"/>
          <w:numId w:val="4"/>
        </w:numPr>
        <w:jc w:val="left"/>
        <w:rPr>
          <w:b w:val="0"/>
          <w:i/>
          <w:sz w:val="22"/>
          <w:szCs w:val="22"/>
        </w:rPr>
      </w:pPr>
      <w:r>
        <w:rPr>
          <w:b w:val="0"/>
          <w:sz w:val="22"/>
          <w:szCs w:val="22"/>
        </w:rPr>
        <w:t xml:space="preserve">The named person for equalities or Equal Opportunities at Knelston Primary School is the </w:t>
      </w:r>
      <w:proofErr w:type="spellStart"/>
      <w:r>
        <w:rPr>
          <w:b w:val="0"/>
          <w:sz w:val="22"/>
          <w:szCs w:val="22"/>
        </w:rPr>
        <w:t>Headteacher</w:t>
      </w:r>
      <w:proofErr w:type="spellEnd"/>
      <w:r>
        <w:rPr>
          <w:b w:val="0"/>
          <w:sz w:val="22"/>
          <w:szCs w:val="22"/>
        </w:rPr>
        <w:t>.</w:t>
      </w:r>
    </w:p>
    <w:p w:rsidR="009C7CF0" w:rsidRDefault="009C7CF0" w:rsidP="00FA01E3">
      <w:pPr>
        <w:pStyle w:val="BodyText"/>
        <w:numPr>
          <w:ilvl w:val="0"/>
          <w:numId w:val="5"/>
        </w:numPr>
        <w:jc w:val="left"/>
        <w:rPr>
          <w:b w:val="0"/>
          <w:i/>
          <w:sz w:val="22"/>
          <w:szCs w:val="22"/>
        </w:rPr>
      </w:pPr>
      <w:r>
        <w:rPr>
          <w:b w:val="0"/>
          <w:sz w:val="22"/>
          <w:szCs w:val="22"/>
        </w:rPr>
        <w:t>The named person for Equalities will ensure that the school regularly reviews and evaluates all policies and practices in relation to Race Equality. Targets for improvement will be set to address aspects of inequality or disadvantage emerging from a regular review of progress.</w:t>
      </w:r>
    </w:p>
    <w:p w:rsidR="009C7CF0" w:rsidRDefault="009C7CF0" w:rsidP="009C7CF0">
      <w:pPr>
        <w:pStyle w:val="BodyText"/>
        <w:jc w:val="left"/>
        <w:rPr>
          <w:b w:val="0"/>
          <w:i/>
          <w:sz w:val="22"/>
          <w:szCs w:val="22"/>
          <w:u w:val="single"/>
        </w:rPr>
      </w:pPr>
      <w:r>
        <w:rPr>
          <w:b w:val="0"/>
          <w:sz w:val="22"/>
          <w:szCs w:val="22"/>
        </w:rPr>
        <w:t xml:space="preserve">                                            </w:t>
      </w:r>
    </w:p>
    <w:p w:rsidR="009C7CF0" w:rsidRPr="009C7CF0" w:rsidRDefault="009C7CF0" w:rsidP="009C7CF0">
      <w:pPr>
        <w:pStyle w:val="paragraph"/>
        <w:spacing w:before="0" w:beforeAutospacing="0" w:after="0" w:afterAutospacing="0" w:line="417" w:lineRule="atLeast"/>
        <w:textAlignment w:val="baseline"/>
        <w:rPr>
          <w:rFonts w:ascii="Arial" w:hAnsi="Arial" w:cs="Arial"/>
          <w:sz w:val="22"/>
          <w:szCs w:val="22"/>
          <w:u w:val="single"/>
        </w:rPr>
      </w:pPr>
      <w:r w:rsidRPr="009C7CF0">
        <w:rPr>
          <w:rFonts w:ascii="Arial" w:hAnsi="Arial" w:cs="Arial"/>
          <w:sz w:val="22"/>
          <w:szCs w:val="22"/>
          <w:u w:val="single"/>
        </w:rPr>
        <w:t>Health &amp; Well –being Team</w:t>
      </w:r>
    </w:p>
    <w:p w:rsidR="009C7CF0" w:rsidRPr="009C7CF0" w:rsidRDefault="009C7CF0" w:rsidP="00FA01E3">
      <w:pPr>
        <w:pStyle w:val="paragraph"/>
        <w:numPr>
          <w:ilvl w:val="0"/>
          <w:numId w:val="6"/>
        </w:numPr>
        <w:spacing w:before="0" w:beforeAutospacing="0" w:after="0" w:afterAutospacing="0" w:line="417" w:lineRule="atLeast"/>
        <w:textAlignment w:val="baseline"/>
        <w:rPr>
          <w:rStyle w:val="eop"/>
          <w:rFonts w:ascii="Arial" w:eastAsiaTheme="minorHAnsi" w:hAnsi="Arial" w:cs="Arial"/>
        </w:rPr>
      </w:pPr>
      <w:r w:rsidRPr="009C7CF0">
        <w:rPr>
          <w:rStyle w:val="normaltextrun"/>
          <w:rFonts w:ascii="Arial" w:eastAsiaTheme="minorHAnsi" w:hAnsi="Arial" w:cs="Arial"/>
          <w:sz w:val="22"/>
          <w:szCs w:val="22"/>
          <w:lang w:val="en-US"/>
        </w:rPr>
        <w:t>Health &amp; Well-being</w:t>
      </w:r>
      <w:r w:rsidRPr="009C7CF0">
        <w:rPr>
          <w:rStyle w:val="eop"/>
          <w:rFonts w:ascii="Arial" w:eastAsiaTheme="minorHAnsi" w:hAnsi="Arial" w:cs="Arial"/>
        </w:rPr>
        <w:t>​</w:t>
      </w:r>
      <w:r>
        <w:rPr>
          <w:rFonts w:ascii="Arial" w:hAnsi="Arial" w:cs="Arial"/>
          <w:sz w:val="22"/>
          <w:szCs w:val="22"/>
        </w:rPr>
        <w:t xml:space="preserve"> Team</w:t>
      </w:r>
      <w:r w:rsidRPr="009C7CF0">
        <w:rPr>
          <w:rFonts w:ascii="Arial" w:hAnsi="Arial" w:cs="Arial"/>
          <w:sz w:val="22"/>
          <w:szCs w:val="22"/>
        </w:rPr>
        <w:t xml:space="preserve"> </w:t>
      </w:r>
      <w:r>
        <w:rPr>
          <w:rStyle w:val="normaltextrun"/>
          <w:rFonts w:ascii="Arial" w:eastAsiaTheme="minorHAnsi" w:hAnsi="Arial" w:cs="Arial"/>
          <w:sz w:val="22"/>
          <w:szCs w:val="22"/>
          <w:lang w:val="en-US"/>
        </w:rPr>
        <w:t>Kate Porter, Sam Osborn and Louise Furneaux</w:t>
      </w:r>
      <w:r w:rsidRPr="009C7CF0">
        <w:rPr>
          <w:rStyle w:val="eop"/>
          <w:rFonts w:ascii="Arial" w:eastAsiaTheme="minorHAnsi" w:hAnsi="Arial" w:cs="Arial"/>
        </w:rPr>
        <w:t>​</w:t>
      </w:r>
    </w:p>
    <w:p w:rsidR="009C7CF0" w:rsidRPr="009C7CF0" w:rsidRDefault="009C7CF0" w:rsidP="00FA01E3">
      <w:pPr>
        <w:pStyle w:val="BodyText"/>
        <w:numPr>
          <w:ilvl w:val="0"/>
          <w:numId w:val="6"/>
        </w:numPr>
        <w:jc w:val="left"/>
        <w:rPr>
          <w:rFonts w:cs="Arial"/>
          <w:b w:val="0"/>
          <w:i/>
          <w:sz w:val="22"/>
          <w:szCs w:val="22"/>
        </w:rPr>
      </w:pPr>
      <w:r w:rsidRPr="009C7CF0">
        <w:rPr>
          <w:rFonts w:cs="Arial"/>
          <w:b w:val="0"/>
          <w:sz w:val="22"/>
          <w:szCs w:val="22"/>
        </w:rPr>
        <w:t>They will ensure that race and cultural diversity issues are addressed in the implementation of the PSE Framework throughout the school, developing attitudes and values which promote understanding of diversity and equality, which encourage positive, healthy relationships and which challenge racism.</w:t>
      </w:r>
    </w:p>
    <w:p w:rsidR="009C7CF0" w:rsidRPr="009C7CF0" w:rsidRDefault="009C7CF0" w:rsidP="00FA01E3">
      <w:pPr>
        <w:pStyle w:val="BodyText"/>
        <w:numPr>
          <w:ilvl w:val="0"/>
          <w:numId w:val="6"/>
        </w:numPr>
        <w:jc w:val="left"/>
        <w:rPr>
          <w:rFonts w:cs="Arial"/>
          <w:b w:val="0"/>
          <w:i/>
          <w:sz w:val="22"/>
          <w:szCs w:val="22"/>
        </w:rPr>
      </w:pPr>
      <w:r w:rsidRPr="009C7CF0">
        <w:rPr>
          <w:rFonts w:cs="Arial"/>
          <w:b w:val="0"/>
          <w:sz w:val="22"/>
          <w:szCs w:val="22"/>
        </w:rPr>
        <w:t>They will ensure that all religions are taught in a positive balanced way, that different viewpoints are always valued and respected and that stereotypical views of particular faith groups are not perpetuated but examined in an objective, relevant manner.</w:t>
      </w:r>
    </w:p>
    <w:p w:rsidR="009C7CF0" w:rsidRPr="009C7CF0" w:rsidRDefault="009C7CF0" w:rsidP="009C7CF0">
      <w:pPr>
        <w:pStyle w:val="BodyText"/>
        <w:jc w:val="left"/>
        <w:rPr>
          <w:rFonts w:cs="Arial"/>
          <w:b w:val="0"/>
          <w:i/>
          <w:sz w:val="22"/>
          <w:szCs w:val="22"/>
        </w:rPr>
      </w:pPr>
    </w:p>
    <w:p w:rsidR="009C7CF0" w:rsidRPr="009C7CF0" w:rsidRDefault="009C7CF0" w:rsidP="009C7CF0">
      <w:pPr>
        <w:pStyle w:val="BodyText"/>
        <w:jc w:val="left"/>
        <w:rPr>
          <w:rFonts w:cs="Arial"/>
          <w:b w:val="0"/>
          <w:i/>
          <w:sz w:val="22"/>
          <w:szCs w:val="22"/>
        </w:rPr>
      </w:pPr>
    </w:p>
    <w:p w:rsidR="009C7CF0" w:rsidRPr="009C7CF0" w:rsidRDefault="009C7CF0" w:rsidP="009C7CF0">
      <w:pPr>
        <w:pStyle w:val="BodyText"/>
        <w:jc w:val="left"/>
        <w:rPr>
          <w:rFonts w:cs="Arial"/>
          <w:b w:val="0"/>
          <w:i/>
          <w:sz w:val="22"/>
          <w:szCs w:val="22"/>
          <w:u w:val="single"/>
        </w:rPr>
      </w:pPr>
      <w:r w:rsidRPr="009C7CF0">
        <w:rPr>
          <w:rFonts w:cs="Arial"/>
          <w:b w:val="0"/>
          <w:sz w:val="22"/>
          <w:szCs w:val="22"/>
          <w:u w:val="single"/>
        </w:rPr>
        <w:t>Teaching Staff</w:t>
      </w:r>
    </w:p>
    <w:p w:rsidR="009C7CF0" w:rsidRPr="009C7CF0" w:rsidRDefault="009C7CF0" w:rsidP="009C7CF0">
      <w:pPr>
        <w:pStyle w:val="BodyText"/>
        <w:jc w:val="left"/>
        <w:rPr>
          <w:rFonts w:cs="Arial"/>
          <w:b w:val="0"/>
          <w:i/>
          <w:sz w:val="22"/>
          <w:szCs w:val="22"/>
          <w:u w:val="single"/>
        </w:rPr>
      </w:pPr>
    </w:p>
    <w:p w:rsidR="009C7CF0" w:rsidRPr="009C7CF0" w:rsidRDefault="009C7CF0" w:rsidP="00FA01E3">
      <w:pPr>
        <w:pStyle w:val="BodyText"/>
        <w:numPr>
          <w:ilvl w:val="0"/>
          <w:numId w:val="7"/>
        </w:numPr>
        <w:jc w:val="left"/>
        <w:rPr>
          <w:rFonts w:cs="Arial"/>
          <w:b w:val="0"/>
          <w:i/>
          <w:sz w:val="22"/>
          <w:szCs w:val="22"/>
        </w:rPr>
      </w:pPr>
      <w:r w:rsidRPr="009C7CF0">
        <w:rPr>
          <w:rFonts w:cs="Arial"/>
          <w:b w:val="0"/>
          <w:sz w:val="22"/>
          <w:szCs w:val="22"/>
        </w:rPr>
        <w:t>Teaching Staff of Knelston Primary School are responsible for keeping themselves up-to-date with Race Relations legislation and Equality matters.</w:t>
      </w:r>
    </w:p>
    <w:p w:rsidR="009C7CF0" w:rsidRPr="009C7CF0" w:rsidRDefault="009C7CF0" w:rsidP="00FA01E3">
      <w:pPr>
        <w:pStyle w:val="BodyText"/>
        <w:numPr>
          <w:ilvl w:val="0"/>
          <w:numId w:val="7"/>
        </w:numPr>
        <w:jc w:val="left"/>
        <w:rPr>
          <w:rFonts w:cs="Arial"/>
          <w:b w:val="0"/>
          <w:i/>
          <w:sz w:val="22"/>
          <w:szCs w:val="22"/>
        </w:rPr>
      </w:pPr>
      <w:r w:rsidRPr="009C7CF0">
        <w:rPr>
          <w:rFonts w:cs="Arial"/>
          <w:b w:val="0"/>
          <w:sz w:val="22"/>
          <w:szCs w:val="22"/>
        </w:rPr>
        <w:t>Teaching Staff will know how to deal with racist incidents in the classroom, how to promote diversity and how to identify and challenge bias and stereotyping.</w:t>
      </w:r>
    </w:p>
    <w:p w:rsidR="009C7CF0" w:rsidRPr="009C7CF0" w:rsidRDefault="009C7CF0" w:rsidP="00FA01E3">
      <w:pPr>
        <w:pStyle w:val="BodyText"/>
        <w:numPr>
          <w:ilvl w:val="0"/>
          <w:numId w:val="7"/>
        </w:numPr>
        <w:jc w:val="left"/>
        <w:rPr>
          <w:rFonts w:cs="Arial"/>
          <w:b w:val="0"/>
          <w:i/>
          <w:sz w:val="22"/>
          <w:szCs w:val="22"/>
        </w:rPr>
      </w:pPr>
      <w:r w:rsidRPr="009C7CF0">
        <w:rPr>
          <w:rFonts w:cs="Arial"/>
          <w:b w:val="0"/>
          <w:sz w:val="22"/>
          <w:szCs w:val="22"/>
        </w:rPr>
        <w:t>Teaching staff will encourage positive working relationships between pupils and ensure that pupils of all racial and ethnic groups are included in all activities and have access to the curriculum.</w:t>
      </w:r>
    </w:p>
    <w:p w:rsidR="009C7CF0" w:rsidRPr="009C7CF0" w:rsidRDefault="009C7CF0" w:rsidP="00FA01E3">
      <w:pPr>
        <w:pStyle w:val="BodyText"/>
        <w:numPr>
          <w:ilvl w:val="0"/>
          <w:numId w:val="7"/>
        </w:numPr>
        <w:jc w:val="left"/>
        <w:rPr>
          <w:rFonts w:cs="Arial"/>
          <w:b w:val="0"/>
          <w:i/>
          <w:sz w:val="22"/>
          <w:szCs w:val="22"/>
        </w:rPr>
      </w:pPr>
      <w:r w:rsidRPr="009C7CF0">
        <w:rPr>
          <w:rFonts w:cs="Arial"/>
          <w:b w:val="0"/>
          <w:sz w:val="22"/>
          <w:szCs w:val="22"/>
        </w:rPr>
        <w:t>Teaching staff will not discriminate, or allow personal feelings, prejudices or assumptions about racial or ethnic groups to affect their treatment of particular pupils, parents or other staff.</w:t>
      </w:r>
    </w:p>
    <w:p w:rsidR="009C7CF0" w:rsidRPr="009C7CF0" w:rsidRDefault="009C7CF0" w:rsidP="009C7CF0">
      <w:pPr>
        <w:pStyle w:val="BodyText"/>
        <w:jc w:val="left"/>
        <w:rPr>
          <w:rFonts w:cs="Arial"/>
          <w:b w:val="0"/>
          <w:i/>
          <w:sz w:val="22"/>
          <w:szCs w:val="22"/>
        </w:rPr>
      </w:pPr>
    </w:p>
    <w:p w:rsidR="009C7CF0" w:rsidRPr="009C7CF0" w:rsidRDefault="009C7CF0" w:rsidP="009C7CF0">
      <w:pPr>
        <w:pStyle w:val="BodyText"/>
        <w:jc w:val="left"/>
        <w:rPr>
          <w:rFonts w:cs="Arial"/>
          <w:b w:val="0"/>
          <w:i/>
          <w:sz w:val="22"/>
          <w:szCs w:val="22"/>
          <w:u w:val="single"/>
        </w:rPr>
      </w:pPr>
      <w:r w:rsidRPr="009C7CF0">
        <w:rPr>
          <w:rFonts w:cs="Arial"/>
          <w:b w:val="0"/>
          <w:sz w:val="22"/>
          <w:szCs w:val="22"/>
          <w:u w:val="single"/>
        </w:rPr>
        <w:t>Support Staff including administrative staff, lunchtime supervisors, catering staff and caretakers)</w:t>
      </w:r>
    </w:p>
    <w:p w:rsidR="009C7CF0" w:rsidRPr="009C7CF0" w:rsidRDefault="009C7CF0" w:rsidP="009C7CF0">
      <w:pPr>
        <w:pStyle w:val="BodyText"/>
        <w:jc w:val="left"/>
        <w:rPr>
          <w:rFonts w:cs="Arial"/>
          <w:b w:val="0"/>
          <w:i/>
          <w:sz w:val="22"/>
          <w:szCs w:val="22"/>
          <w:u w:val="single"/>
        </w:rPr>
      </w:pPr>
    </w:p>
    <w:p w:rsidR="009C7CF0" w:rsidRPr="009C7CF0" w:rsidRDefault="009C7CF0" w:rsidP="00FA01E3">
      <w:pPr>
        <w:pStyle w:val="BodyText"/>
        <w:numPr>
          <w:ilvl w:val="0"/>
          <w:numId w:val="8"/>
        </w:numPr>
        <w:jc w:val="left"/>
        <w:rPr>
          <w:rFonts w:cs="Arial"/>
          <w:b w:val="0"/>
          <w:i/>
          <w:sz w:val="22"/>
          <w:szCs w:val="22"/>
        </w:rPr>
      </w:pPr>
      <w:r w:rsidRPr="009C7CF0">
        <w:rPr>
          <w:rFonts w:cs="Arial"/>
          <w:b w:val="0"/>
          <w:sz w:val="22"/>
          <w:szCs w:val="22"/>
        </w:rPr>
        <w:t>Support staff of Knelston Primary School will ensure that they do not discriminate when carrying out their functions, or allow personal feelings, prejudices, assumptions or stereotypes about racial or ethnic groups to affect their treatment of particular pupils, parents or other staff.</w:t>
      </w:r>
    </w:p>
    <w:p w:rsidR="009C7CF0" w:rsidRPr="009C7CF0" w:rsidRDefault="009C7CF0" w:rsidP="009C7CF0">
      <w:pPr>
        <w:pStyle w:val="BodyText"/>
        <w:jc w:val="left"/>
        <w:rPr>
          <w:rFonts w:cs="Arial"/>
          <w:b w:val="0"/>
          <w:i/>
          <w:sz w:val="22"/>
          <w:szCs w:val="22"/>
        </w:rPr>
      </w:pPr>
    </w:p>
    <w:p w:rsidR="009C7CF0" w:rsidRPr="009C7CF0" w:rsidRDefault="009C7CF0" w:rsidP="009C7CF0">
      <w:pPr>
        <w:pStyle w:val="BodyText"/>
        <w:jc w:val="left"/>
        <w:rPr>
          <w:rFonts w:cs="Arial"/>
          <w:b w:val="0"/>
          <w:i/>
          <w:sz w:val="22"/>
          <w:szCs w:val="22"/>
          <w:u w:val="single"/>
        </w:rPr>
      </w:pPr>
      <w:r w:rsidRPr="009C7CF0">
        <w:rPr>
          <w:rFonts w:cs="Arial"/>
          <w:b w:val="0"/>
          <w:sz w:val="22"/>
          <w:szCs w:val="22"/>
          <w:u w:val="single"/>
        </w:rPr>
        <w:t>Visitors and contractors working on site.</w:t>
      </w:r>
    </w:p>
    <w:p w:rsidR="009C7CF0" w:rsidRPr="009C7CF0" w:rsidRDefault="009C7CF0" w:rsidP="009C7CF0">
      <w:pPr>
        <w:pStyle w:val="BodyText"/>
        <w:jc w:val="left"/>
        <w:rPr>
          <w:rFonts w:cs="Arial"/>
          <w:b w:val="0"/>
          <w:i/>
          <w:sz w:val="22"/>
          <w:szCs w:val="22"/>
          <w:u w:val="single"/>
        </w:rPr>
      </w:pPr>
    </w:p>
    <w:p w:rsidR="009C7CF0" w:rsidRPr="009C7CF0" w:rsidRDefault="009C7CF0" w:rsidP="00FA01E3">
      <w:pPr>
        <w:pStyle w:val="BodyText"/>
        <w:numPr>
          <w:ilvl w:val="0"/>
          <w:numId w:val="9"/>
        </w:numPr>
        <w:jc w:val="left"/>
        <w:rPr>
          <w:rFonts w:cs="Arial"/>
          <w:b w:val="0"/>
          <w:i/>
          <w:sz w:val="22"/>
          <w:szCs w:val="22"/>
        </w:rPr>
      </w:pPr>
      <w:r w:rsidRPr="009C7CF0">
        <w:rPr>
          <w:rFonts w:cs="Arial"/>
          <w:b w:val="0"/>
          <w:sz w:val="22"/>
          <w:szCs w:val="22"/>
        </w:rPr>
        <w:t>All visitors or contractors working on site at Knelston Primary School will be made aware of the school’s policy on race equality and incidents of racial harassment.</w:t>
      </w:r>
    </w:p>
    <w:p w:rsidR="009C7CF0" w:rsidRPr="009C7CF0" w:rsidRDefault="009C7CF0" w:rsidP="009C7CF0">
      <w:pPr>
        <w:pStyle w:val="BodyText"/>
        <w:jc w:val="left"/>
        <w:rPr>
          <w:rFonts w:cs="Arial"/>
          <w:b w:val="0"/>
          <w:i/>
          <w:sz w:val="22"/>
          <w:szCs w:val="22"/>
        </w:rPr>
      </w:pPr>
    </w:p>
    <w:p w:rsidR="009C7CF0" w:rsidRPr="009C7CF0" w:rsidRDefault="009C7CF0" w:rsidP="009C7CF0">
      <w:pPr>
        <w:pStyle w:val="BodyText"/>
        <w:jc w:val="left"/>
        <w:rPr>
          <w:rFonts w:cs="Arial"/>
          <w:b w:val="0"/>
          <w:i/>
          <w:sz w:val="22"/>
          <w:szCs w:val="22"/>
        </w:rPr>
      </w:pPr>
    </w:p>
    <w:p w:rsidR="009C7CF0" w:rsidRPr="009C7CF0" w:rsidRDefault="009C7CF0" w:rsidP="009C7CF0">
      <w:pPr>
        <w:pStyle w:val="BodyText"/>
        <w:jc w:val="left"/>
        <w:rPr>
          <w:rFonts w:cs="Arial"/>
          <w:b w:val="0"/>
          <w:i/>
          <w:sz w:val="22"/>
          <w:szCs w:val="22"/>
        </w:rPr>
      </w:pPr>
      <w:r w:rsidRPr="009C7CF0">
        <w:rPr>
          <w:rFonts w:cs="Arial"/>
          <w:b w:val="0"/>
          <w:sz w:val="22"/>
          <w:szCs w:val="22"/>
          <w:u w:val="single"/>
        </w:rPr>
        <w:t>Communication.</w:t>
      </w:r>
    </w:p>
    <w:p w:rsidR="009C7CF0" w:rsidRPr="009C7CF0" w:rsidRDefault="009C7CF0" w:rsidP="009C7CF0">
      <w:pPr>
        <w:pStyle w:val="BodyText"/>
        <w:jc w:val="left"/>
        <w:rPr>
          <w:rFonts w:cs="Arial"/>
          <w:b w:val="0"/>
          <w:i/>
          <w:sz w:val="22"/>
          <w:szCs w:val="22"/>
        </w:rPr>
      </w:pPr>
    </w:p>
    <w:p w:rsidR="009C7CF0" w:rsidRPr="009C7CF0" w:rsidRDefault="009C7CF0" w:rsidP="009C7CF0">
      <w:pPr>
        <w:pStyle w:val="BodyText"/>
        <w:tabs>
          <w:tab w:val="num" w:pos="1800"/>
        </w:tabs>
        <w:ind w:left="1440"/>
        <w:jc w:val="left"/>
        <w:rPr>
          <w:rFonts w:cs="Arial"/>
          <w:b w:val="0"/>
          <w:i/>
          <w:sz w:val="22"/>
          <w:szCs w:val="22"/>
        </w:rPr>
      </w:pPr>
      <w:r w:rsidRPr="009C7CF0">
        <w:rPr>
          <w:rFonts w:cs="Arial"/>
          <w:b w:val="0"/>
          <w:sz w:val="22"/>
          <w:szCs w:val="22"/>
        </w:rPr>
        <w:t>This policy is available on request for parents, visitors and members of the wider community.</w:t>
      </w:r>
    </w:p>
    <w:p w:rsidR="009C7CF0" w:rsidRPr="00340535" w:rsidRDefault="009C7CF0" w:rsidP="00CD0BDC">
      <w:pPr>
        <w:rPr>
          <w:rFonts w:ascii="Arial" w:hAnsi="Arial" w:cs="Arial"/>
        </w:rPr>
      </w:pPr>
    </w:p>
    <w:p w:rsidR="00DC1A6F" w:rsidRPr="00CB09D9" w:rsidRDefault="00DC1A6F" w:rsidP="00DC1A6F">
      <w:pPr>
        <w:ind w:left="360"/>
        <w:rPr>
          <w:rFonts w:ascii="Arial" w:hAnsi="Arial" w:cs="Arial"/>
          <w:sz w:val="28"/>
          <w:szCs w:val="28"/>
        </w:rPr>
      </w:pPr>
    </w:p>
    <w:p w:rsidR="00DC1A6F" w:rsidRPr="009C7CF0" w:rsidRDefault="00DC1A6F" w:rsidP="00DC1A6F">
      <w:pPr>
        <w:rPr>
          <w:rFonts w:ascii="Arial" w:hAnsi="Arial" w:cs="Arial"/>
          <w:sz w:val="22"/>
          <w:szCs w:val="28"/>
        </w:rPr>
      </w:pPr>
      <w:r w:rsidRPr="009C7CF0">
        <w:rPr>
          <w:rFonts w:ascii="Arial" w:hAnsi="Arial" w:cs="Arial"/>
          <w:sz w:val="22"/>
          <w:szCs w:val="28"/>
        </w:rPr>
        <w:t>This policy will be reviewed regularly.</w:t>
      </w:r>
    </w:p>
    <w:p w:rsidR="00EF03D4" w:rsidRPr="00340535" w:rsidRDefault="00EF03D4" w:rsidP="00EF03D4">
      <w:pPr>
        <w:pStyle w:val="alcpbodytext"/>
        <w:ind w:left="0" w:firstLine="0"/>
        <w:rPr>
          <w:rFonts w:ascii="Arial" w:hAnsi="Arial" w:cs="Arial"/>
          <w:color w:val="auto"/>
          <w:sz w:val="24"/>
          <w:szCs w:val="24"/>
          <w:lang w:val="en-US"/>
        </w:rPr>
      </w:pPr>
      <w:bookmarkStart w:id="0" w:name="_GoBack"/>
      <w:bookmarkEnd w:id="0"/>
    </w:p>
    <w:p w:rsidR="001B0E2C" w:rsidRPr="00340535" w:rsidRDefault="009C7CF0" w:rsidP="00EF03D4">
      <w:pPr>
        <w:pStyle w:val="alcpbodytext"/>
        <w:ind w:left="0" w:firstLine="0"/>
        <w:rPr>
          <w:rFonts w:ascii="Arial" w:hAnsi="Arial" w:cs="Arial"/>
          <w:color w:val="auto"/>
          <w:sz w:val="24"/>
          <w:szCs w:val="24"/>
          <w:lang w:val="en-US"/>
        </w:rPr>
      </w:pPr>
      <w:r>
        <w:rPr>
          <w:rFonts w:ascii="Arial" w:hAnsi="Arial" w:cs="Arial"/>
          <w:color w:val="auto"/>
          <w:sz w:val="24"/>
          <w:szCs w:val="24"/>
          <w:lang w:val="en-US"/>
        </w:rPr>
        <w:t>Last review date: July</w:t>
      </w:r>
      <w:r w:rsidR="000C3637">
        <w:rPr>
          <w:rFonts w:ascii="Arial" w:hAnsi="Arial" w:cs="Arial"/>
          <w:color w:val="auto"/>
          <w:sz w:val="24"/>
          <w:szCs w:val="24"/>
          <w:lang w:val="en-US"/>
        </w:rPr>
        <w:t xml:space="preserve"> 2021</w:t>
      </w:r>
    </w:p>
    <w:p w:rsidR="0067614F" w:rsidRPr="00340535" w:rsidRDefault="0067614F" w:rsidP="00EF03D4">
      <w:pPr>
        <w:pStyle w:val="alcpbodytext"/>
        <w:ind w:left="0" w:firstLine="0"/>
        <w:rPr>
          <w:rFonts w:ascii="Arial" w:hAnsi="Arial" w:cs="Arial"/>
          <w:color w:val="auto"/>
          <w:sz w:val="24"/>
          <w:szCs w:val="24"/>
          <w:lang w:val="en-US"/>
        </w:rPr>
      </w:pPr>
    </w:p>
    <w:p w:rsidR="0067614F" w:rsidRPr="00340535" w:rsidRDefault="00D91187" w:rsidP="00EF03D4">
      <w:pPr>
        <w:pStyle w:val="alcpbodytext"/>
        <w:ind w:left="0" w:firstLine="0"/>
        <w:rPr>
          <w:rFonts w:ascii="Arial" w:hAnsi="Arial" w:cs="Arial"/>
          <w:color w:val="auto"/>
          <w:sz w:val="24"/>
          <w:szCs w:val="24"/>
          <w:lang w:val="en-US"/>
        </w:rPr>
      </w:pPr>
      <w:r w:rsidRPr="00340535">
        <w:rPr>
          <w:rFonts w:ascii="Arial" w:hAnsi="Arial" w:cs="Arial"/>
          <w:noProof/>
          <w:lang w:eastAsia="en-GB"/>
        </w:rPr>
        <w:drawing>
          <wp:anchor distT="0" distB="0" distL="114300" distR="114300" simplePos="0" relativeHeight="251660288" behindDoc="0" locked="0" layoutInCell="1" allowOverlap="1" wp14:anchorId="68076520" wp14:editId="7EBF6C31">
            <wp:simplePos x="0" y="0"/>
            <wp:positionH relativeFrom="column">
              <wp:posOffset>3611880</wp:posOffset>
            </wp:positionH>
            <wp:positionV relativeFrom="paragraph">
              <wp:posOffset>161925</wp:posOffset>
            </wp:positionV>
            <wp:extent cx="1447800" cy="352425"/>
            <wp:effectExtent l="0" t="0" r="0" b="9525"/>
            <wp:wrapNone/>
            <wp:docPr id="4" name="Picture 4" descr="cid:image001.png@01D418F5.64A2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18F5.64A276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47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14F" w:rsidRPr="00340535">
        <w:rPr>
          <w:rFonts w:ascii="Arial" w:hAnsi="Arial" w:cs="Arial"/>
          <w:noProof/>
          <w:lang w:eastAsia="en-GB"/>
        </w:rPr>
        <w:drawing>
          <wp:anchor distT="0" distB="0" distL="114300" distR="114300" simplePos="0" relativeHeight="251659264" behindDoc="0" locked="0" layoutInCell="1" allowOverlap="1" wp14:anchorId="10A67F67" wp14:editId="5E723F99">
            <wp:simplePos x="0" y="0"/>
            <wp:positionH relativeFrom="column">
              <wp:posOffset>-3175</wp:posOffset>
            </wp:positionH>
            <wp:positionV relativeFrom="paragraph">
              <wp:posOffset>91440</wp:posOffset>
            </wp:positionV>
            <wp:extent cx="1292225" cy="4921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222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14F" w:rsidRPr="00340535" w:rsidRDefault="0067614F" w:rsidP="00EF03D4">
      <w:pPr>
        <w:pStyle w:val="alcpbodytext"/>
        <w:ind w:left="0" w:firstLine="0"/>
        <w:rPr>
          <w:rFonts w:ascii="Arial" w:hAnsi="Arial" w:cs="Arial"/>
          <w:color w:val="auto"/>
          <w:sz w:val="24"/>
          <w:szCs w:val="24"/>
          <w:lang w:val="en-US"/>
        </w:rPr>
      </w:pPr>
    </w:p>
    <w:p w:rsidR="0067614F" w:rsidRPr="00340535" w:rsidRDefault="0067614F" w:rsidP="00EF03D4">
      <w:pPr>
        <w:pStyle w:val="alcpbodytext"/>
        <w:ind w:left="0" w:firstLine="0"/>
        <w:rPr>
          <w:rFonts w:ascii="Arial" w:hAnsi="Arial" w:cs="Arial"/>
          <w:color w:val="auto"/>
          <w:sz w:val="24"/>
          <w:szCs w:val="24"/>
          <w:lang w:val="en-US"/>
        </w:rPr>
      </w:pPr>
    </w:p>
    <w:p w:rsidR="0067614F" w:rsidRPr="00340535" w:rsidRDefault="0067614F" w:rsidP="00EF03D4">
      <w:pPr>
        <w:pStyle w:val="alcpbodytext"/>
        <w:ind w:left="0" w:firstLine="0"/>
        <w:rPr>
          <w:rFonts w:ascii="Arial" w:hAnsi="Arial" w:cs="Arial"/>
          <w:color w:val="auto"/>
          <w:sz w:val="24"/>
          <w:szCs w:val="24"/>
          <w:lang w:val="en-US"/>
        </w:rPr>
      </w:pPr>
    </w:p>
    <w:p w:rsidR="0067614F" w:rsidRPr="00340535" w:rsidRDefault="0067614F" w:rsidP="00EF03D4">
      <w:pPr>
        <w:pStyle w:val="alcpbodytext"/>
        <w:ind w:left="0" w:firstLine="0"/>
        <w:rPr>
          <w:rFonts w:ascii="Arial" w:hAnsi="Arial" w:cs="Arial"/>
          <w:color w:val="auto"/>
          <w:sz w:val="24"/>
          <w:szCs w:val="24"/>
          <w:lang w:val="en-US"/>
        </w:rPr>
      </w:pPr>
      <w:r w:rsidRPr="00340535">
        <w:rPr>
          <w:rFonts w:ascii="Arial" w:hAnsi="Arial" w:cs="Arial"/>
          <w:color w:val="auto"/>
          <w:sz w:val="24"/>
          <w:szCs w:val="24"/>
          <w:lang w:val="en-US"/>
        </w:rPr>
        <w:t>Head teacher</w:t>
      </w:r>
      <w:r w:rsidRPr="00340535">
        <w:rPr>
          <w:rFonts w:ascii="Arial" w:hAnsi="Arial" w:cs="Arial"/>
          <w:color w:val="auto"/>
          <w:sz w:val="24"/>
          <w:szCs w:val="24"/>
          <w:lang w:val="en-US"/>
        </w:rPr>
        <w:tab/>
      </w:r>
      <w:r w:rsidRPr="00340535">
        <w:rPr>
          <w:rFonts w:ascii="Arial" w:hAnsi="Arial" w:cs="Arial"/>
          <w:color w:val="auto"/>
          <w:sz w:val="24"/>
          <w:szCs w:val="24"/>
          <w:lang w:val="en-US"/>
        </w:rPr>
        <w:tab/>
      </w:r>
      <w:r w:rsidRPr="00340535">
        <w:rPr>
          <w:rFonts w:ascii="Arial" w:hAnsi="Arial" w:cs="Arial"/>
          <w:color w:val="auto"/>
          <w:sz w:val="24"/>
          <w:szCs w:val="24"/>
          <w:lang w:val="en-US"/>
        </w:rPr>
        <w:tab/>
      </w:r>
      <w:r w:rsidRPr="00340535">
        <w:rPr>
          <w:rFonts w:ascii="Arial" w:hAnsi="Arial" w:cs="Arial"/>
          <w:color w:val="auto"/>
          <w:sz w:val="24"/>
          <w:szCs w:val="24"/>
          <w:lang w:val="en-US"/>
        </w:rPr>
        <w:tab/>
      </w:r>
      <w:r w:rsidRPr="00340535">
        <w:rPr>
          <w:rFonts w:ascii="Arial" w:hAnsi="Arial" w:cs="Arial"/>
          <w:color w:val="auto"/>
          <w:sz w:val="24"/>
          <w:szCs w:val="24"/>
          <w:lang w:val="en-US"/>
        </w:rPr>
        <w:tab/>
      </w:r>
      <w:r w:rsidRPr="00340535">
        <w:rPr>
          <w:rFonts w:ascii="Arial" w:hAnsi="Arial" w:cs="Arial"/>
          <w:color w:val="auto"/>
          <w:sz w:val="24"/>
          <w:szCs w:val="24"/>
          <w:lang w:val="en-US"/>
        </w:rPr>
        <w:tab/>
        <w:t>Chair of governors</w:t>
      </w:r>
    </w:p>
    <w:p w:rsidR="00EF03D4" w:rsidRPr="00340535" w:rsidRDefault="00EF03D4" w:rsidP="00EF03D4">
      <w:pPr>
        <w:pStyle w:val="alcpbodytext"/>
        <w:ind w:left="0" w:firstLine="0"/>
        <w:rPr>
          <w:rFonts w:ascii="Arial" w:hAnsi="Arial" w:cs="Arial"/>
          <w:color w:val="auto"/>
          <w:sz w:val="24"/>
          <w:szCs w:val="24"/>
          <w:lang w:val="en-US"/>
        </w:rPr>
      </w:pPr>
    </w:p>
    <w:p w:rsidR="00672363" w:rsidRPr="00340535" w:rsidRDefault="00672363" w:rsidP="009C2296">
      <w:pPr>
        <w:rPr>
          <w:rFonts w:ascii="Arial" w:hAnsi="Arial" w:cs="Arial"/>
        </w:rPr>
      </w:pPr>
    </w:p>
    <w:sectPr w:rsidR="00672363" w:rsidRPr="00340535">
      <w:headerReference w:type="default" r:id="rId10"/>
      <w:footerReference w:type="default" r:id="rId11"/>
      <w:pgSz w:w="11906" w:h="16838" w:code="9"/>
      <w:pgMar w:top="1440" w:right="1797" w:bottom="1440"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1E3" w:rsidRDefault="00FA01E3" w:rsidP="00301B9F">
      <w:r>
        <w:separator/>
      </w:r>
    </w:p>
  </w:endnote>
  <w:endnote w:type="continuationSeparator" w:id="0">
    <w:p w:rsidR="00FA01E3" w:rsidRDefault="00FA01E3" w:rsidP="0030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MM-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9F" w:rsidRDefault="00301B9F">
    <w:pPr>
      <w:pStyle w:val="Footer"/>
    </w:pPr>
    <w:r>
      <w:rPr>
        <w:noProof/>
      </w:rPr>
      <w:drawing>
        <wp:anchor distT="0" distB="0" distL="114300" distR="114300" simplePos="0" relativeHeight="251658240" behindDoc="0" locked="0" layoutInCell="1" allowOverlap="1" wp14:anchorId="46687AD3" wp14:editId="313CBE34">
          <wp:simplePos x="0" y="0"/>
          <wp:positionH relativeFrom="column">
            <wp:posOffset>-988695</wp:posOffset>
          </wp:positionH>
          <wp:positionV relativeFrom="paragraph">
            <wp:posOffset>-26035</wp:posOffset>
          </wp:positionV>
          <wp:extent cx="840963" cy="771525"/>
          <wp:effectExtent l="0" t="0" r="0" b="0"/>
          <wp:wrapNone/>
          <wp:docPr id="3" name="Picture 3" descr="C:\Users\philip.jenkins\Desktop\Hwb\MAIN_RRSA-Level1-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ilip.jenkins\Desktop\Hwb\MAIN_RRSA-Level1-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963"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B9F" w:rsidRDefault="00301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1E3" w:rsidRDefault="00FA01E3" w:rsidP="00301B9F">
      <w:r>
        <w:separator/>
      </w:r>
    </w:p>
  </w:footnote>
  <w:footnote w:type="continuationSeparator" w:id="0">
    <w:p w:rsidR="00FA01E3" w:rsidRDefault="00FA01E3" w:rsidP="0030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9F" w:rsidRPr="003B4DDE" w:rsidRDefault="001B0E2C" w:rsidP="003B4DDE">
    <w:pPr>
      <w:pStyle w:val="Header"/>
      <w:jc w:val="center"/>
      <w:rPr>
        <w:rFonts w:ascii="Arial" w:hAnsi="Arial" w:cs="Arial"/>
      </w:rPr>
    </w:pPr>
    <w:r w:rsidRPr="003B4DDE">
      <w:rPr>
        <w:rFonts w:ascii="Arial" w:hAnsi="Arial" w:cs="Arial"/>
        <w:b/>
        <w:noProof/>
        <w:szCs w:val="28"/>
      </w:rPr>
      <w:drawing>
        <wp:anchor distT="0" distB="0" distL="114300" distR="114300" simplePos="0" relativeHeight="251662336" behindDoc="0" locked="0" layoutInCell="1" allowOverlap="1" wp14:anchorId="19416D2A" wp14:editId="7E05AA16">
          <wp:simplePos x="0" y="0"/>
          <wp:positionH relativeFrom="column">
            <wp:posOffset>4686300</wp:posOffset>
          </wp:positionH>
          <wp:positionV relativeFrom="paragraph">
            <wp:posOffset>-152400</wp:posOffset>
          </wp:positionV>
          <wp:extent cx="1378398" cy="929148"/>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398" cy="929148"/>
                  </a:xfrm>
                  <a:prstGeom prst="rect">
                    <a:avLst/>
                  </a:prstGeom>
                  <a:noFill/>
                </pic:spPr>
              </pic:pic>
            </a:graphicData>
          </a:graphic>
          <wp14:sizeRelH relativeFrom="page">
            <wp14:pctWidth>0</wp14:pctWidth>
          </wp14:sizeRelH>
          <wp14:sizeRelV relativeFrom="page">
            <wp14:pctHeight>0</wp14:pctHeight>
          </wp14:sizeRelV>
        </wp:anchor>
      </w:drawing>
    </w:r>
    <w:r w:rsidRPr="003B4DDE">
      <w:rPr>
        <w:rFonts w:ascii="Arial" w:hAnsi="Arial" w:cs="Arial"/>
        <w:b/>
        <w:noProof/>
        <w:sz w:val="14"/>
        <w:szCs w:val="16"/>
      </w:rPr>
      <w:drawing>
        <wp:anchor distT="0" distB="0" distL="114300" distR="114300" simplePos="0" relativeHeight="251656192" behindDoc="0" locked="0" layoutInCell="1" allowOverlap="1" wp14:anchorId="497582B3" wp14:editId="3C23D9D4">
          <wp:simplePos x="0" y="0"/>
          <wp:positionH relativeFrom="column">
            <wp:posOffset>-922020</wp:posOffset>
          </wp:positionH>
          <wp:positionV relativeFrom="paragraph">
            <wp:posOffset>-182880</wp:posOffset>
          </wp:positionV>
          <wp:extent cx="841375" cy="797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DDE" w:rsidRPr="003B4DDE">
      <w:rPr>
        <w:rFonts w:ascii="Arial" w:hAnsi="Arial" w:cs="Arial"/>
      </w:rPr>
      <w:t>Dream, Believe, Achieve, Together</w:t>
    </w:r>
  </w:p>
  <w:p w:rsidR="00301B9F" w:rsidRDefault="00301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10"/>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17"/>
    <w:lvl w:ilvl="0">
      <w:start w:val="1"/>
      <w:numFmt w:val="bullet"/>
      <w:lvlText w:val=""/>
      <w:lvlJc w:val="left"/>
      <w:pPr>
        <w:tabs>
          <w:tab w:val="num" w:pos="360"/>
        </w:tabs>
        <w:ind w:left="360" w:hanging="360"/>
      </w:pPr>
      <w:rPr>
        <w:rFonts w:ascii="Symbol" w:hAnsi="Symbol"/>
      </w:rPr>
    </w:lvl>
  </w:abstractNum>
  <w:abstractNum w:abstractNumId="4" w15:restartNumberingAfterBreak="0">
    <w:nsid w:val="19F92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2B1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B70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984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550D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405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EF6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924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21229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6"/>
  </w:num>
  <w:num w:numId="4">
    <w:abstractNumId w:val="9"/>
  </w:num>
  <w:num w:numId="5">
    <w:abstractNumId w:val="12"/>
  </w:num>
  <w:num w:numId="6">
    <w:abstractNumId w:val="4"/>
  </w:num>
  <w:num w:numId="7">
    <w:abstractNumId w:val="5"/>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63"/>
    <w:rsid w:val="00051E13"/>
    <w:rsid w:val="000A6397"/>
    <w:rsid w:val="000C3637"/>
    <w:rsid w:val="000E2493"/>
    <w:rsid w:val="000F2D70"/>
    <w:rsid w:val="001B0E2C"/>
    <w:rsid w:val="001C7F9E"/>
    <w:rsid w:val="00230A57"/>
    <w:rsid w:val="002E5F40"/>
    <w:rsid w:val="002F3D8E"/>
    <w:rsid w:val="00301B9F"/>
    <w:rsid w:val="003262B7"/>
    <w:rsid w:val="00340535"/>
    <w:rsid w:val="003B4DDE"/>
    <w:rsid w:val="0045576C"/>
    <w:rsid w:val="004A0121"/>
    <w:rsid w:val="004B7BD8"/>
    <w:rsid w:val="004C4D34"/>
    <w:rsid w:val="005111D5"/>
    <w:rsid w:val="005470F2"/>
    <w:rsid w:val="005C20D2"/>
    <w:rsid w:val="0061052D"/>
    <w:rsid w:val="00672363"/>
    <w:rsid w:val="0067614F"/>
    <w:rsid w:val="006907C1"/>
    <w:rsid w:val="00707D8C"/>
    <w:rsid w:val="007B4B8C"/>
    <w:rsid w:val="007C16C7"/>
    <w:rsid w:val="007D002B"/>
    <w:rsid w:val="007E6896"/>
    <w:rsid w:val="0081762D"/>
    <w:rsid w:val="00854CC1"/>
    <w:rsid w:val="009C2296"/>
    <w:rsid w:val="009C7CF0"/>
    <w:rsid w:val="009D1C3C"/>
    <w:rsid w:val="00B602E8"/>
    <w:rsid w:val="00B93CD8"/>
    <w:rsid w:val="00BE4E86"/>
    <w:rsid w:val="00C33790"/>
    <w:rsid w:val="00CD0BDC"/>
    <w:rsid w:val="00D15757"/>
    <w:rsid w:val="00D91187"/>
    <w:rsid w:val="00DC1A6F"/>
    <w:rsid w:val="00E737B7"/>
    <w:rsid w:val="00EF03D4"/>
    <w:rsid w:val="00F330CD"/>
    <w:rsid w:val="00FA01E3"/>
    <w:rsid w:val="00FD0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06BBB"/>
  <w15:docId w15:val="{7D91E95F-252B-44C6-962E-3A9173F1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363"/>
    <w:rPr>
      <w:sz w:val="24"/>
    </w:rPr>
  </w:style>
  <w:style w:type="paragraph" w:styleId="Heading1">
    <w:name w:val="heading 1"/>
    <w:basedOn w:val="Normal"/>
    <w:next w:val="Normal"/>
    <w:link w:val="Heading1Char"/>
    <w:uiPriority w:val="9"/>
    <w:qFormat/>
    <w:rsid w:val="006105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D002B"/>
    <w:pPr>
      <w:keepNext/>
      <w:jc w:val="center"/>
      <w:outlineLvl w:val="1"/>
    </w:pPr>
    <w:rPr>
      <w:rFonts w:ascii="Arial" w:hAnsi="Arial"/>
      <w:spacing w:val="-5"/>
      <w:sz w:val="28"/>
      <w:lang w:eastAsia="en-US"/>
    </w:rPr>
  </w:style>
  <w:style w:type="paragraph" w:styleId="Heading3">
    <w:name w:val="heading 3"/>
    <w:basedOn w:val="Normal"/>
    <w:next w:val="Normal"/>
    <w:link w:val="Heading3Char"/>
    <w:uiPriority w:val="9"/>
    <w:unhideWhenUsed/>
    <w:qFormat/>
    <w:rsid w:val="0061052D"/>
    <w:pPr>
      <w:spacing w:line="264" w:lineRule="auto"/>
      <w:outlineLvl w:val="2"/>
    </w:pPr>
    <w:rPr>
      <w:rFonts w:asciiTheme="minorHAnsi" w:eastAsiaTheme="minorEastAsia" w:hAnsiTheme="minorHAnsi" w:cstheme="minorBidi"/>
      <w:b/>
      <w:color w:val="215868" w:themeColor="accent5" w:themeShade="8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2363"/>
    <w:rPr>
      <w:color w:val="0000FF"/>
      <w:u w:val="single"/>
    </w:rPr>
  </w:style>
  <w:style w:type="paragraph" w:styleId="BalloonText">
    <w:name w:val="Balloon Text"/>
    <w:basedOn w:val="Normal"/>
    <w:link w:val="BalloonTextChar"/>
    <w:uiPriority w:val="99"/>
    <w:rsid w:val="00672363"/>
    <w:rPr>
      <w:rFonts w:ascii="Tahoma" w:hAnsi="Tahoma" w:cs="Tahoma"/>
      <w:sz w:val="16"/>
      <w:szCs w:val="16"/>
    </w:rPr>
  </w:style>
  <w:style w:type="character" w:customStyle="1" w:styleId="BalloonTextChar">
    <w:name w:val="Balloon Text Char"/>
    <w:basedOn w:val="DefaultParagraphFont"/>
    <w:link w:val="BalloonText"/>
    <w:uiPriority w:val="99"/>
    <w:rsid w:val="00672363"/>
    <w:rPr>
      <w:rFonts w:ascii="Tahoma" w:hAnsi="Tahoma" w:cs="Tahoma"/>
      <w:sz w:val="16"/>
      <w:szCs w:val="16"/>
    </w:rPr>
  </w:style>
  <w:style w:type="paragraph" w:styleId="Header">
    <w:name w:val="header"/>
    <w:basedOn w:val="Normal"/>
    <w:link w:val="HeaderChar"/>
    <w:uiPriority w:val="99"/>
    <w:rsid w:val="00301B9F"/>
    <w:pPr>
      <w:tabs>
        <w:tab w:val="center" w:pos="4513"/>
        <w:tab w:val="right" w:pos="9026"/>
      </w:tabs>
    </w:pPr>
  </w:style>
  <w:style w:type="character" w:customStyle="1" w:styleId="HeaderChar">
    <w:name w:val="Header Char"/>
    <w:basedOn w:val="DefaultParagraphFont"/>
    <w:link w:val="Header"/>
    <w:uiPriority w:val="99"/>
    <w:rsid w:val="00301B9F"/>
    <w:rPr>
      <w:sz w:val="24"/>
    </w:rPr>
  </w:style>
  <w:style w:type="paragraph" w:styleId="Footer">
    <w:name w:val="footer"/>
    <w:basedOn w:val="Normal"/>
    <w:link w:val="FooterChar"/>
    <w:uiPriority w:val="99"/>
    <w:rsid w:val="00301B9F"/>
    <w:pPr>
      <w:tabs>
        <w:tab w:val="center" w:pos="4513"/>
        <w:tab w:val="right" w:pos="9026"/>
      </w:tabs>
    </w:pPr>
  </w:style>
  <w:style w:type="character" w:customStyle="1" w:styleId="FooterChar">
    <w:name w:val="Footer Char"/>
    <w:basedOn w:val="DefaultParagraphFont"/>
    <w:link w:val="Footer"/>
    <w:uiPriority w:val="99"/>
    <w:rsid w:val="00301B9F"/>
    <w:rPr>
      <w:sz w:val="24"/>
    </w:r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qFormat/>
    <w:rsid w:val="00230A57"/>
    <w:pPr>
      <w:spacing w:after="200" w:line="276"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230A57"/>
    <w:rPr>
      <w:b/>
      <w:bCs/>
    </w:rPr>
  </w:style>
  <w:style w:type="character" w:customStyle="1" w:styleId="Heading2Char">
    <w:name w:val="Heading 2 Char"/>
    <w:basedOn w:val="DefaultParagraphFont"/>
    <w:link w:val="Heading2"/>
    <w:uiPriority w:val="99"/>
    <w:rsid w:val="007D002B"/>
    <w:rPr>
      <w:rFonts w:ascii="Arial" w:hAnsi="Arial"/>
      <w:spacing w:val="-5"/>
      <w:sz w:val="28"/>
      <w:lang w:eastAsia="en-US"/>
    </w:rPr>
  </w:style>
  <w:style w:type="paragraph" w:customStyle="1" w:styleId="alcpbodytext">
    <w:name w:val="alcpbodytext"/>
    <w:basedOn w:val="Normal"/>
    <w:uiPriority w:val="99"/>
    <w:rsid w:val="007D002B"/>
    <w:pPr>
      <w:ind w:left="680" w:hanging="680"/>
    </w:pPr>
    <w:rPr>
      <w:rFonts w:ascii="MyriadMM-Light" w:hAnsi="MyriadMM-Light"/>
      <w:color w:val="000000"/>
      <w:sz w:val="22"/>
      <w:szCs w:val="22"/>
      <w:lang w:eastAsia="en-US"/>
    </w:rPr>
  </w:style>
  <w:style w:type="paragraph" w:customStyle="1" w:styleId="Default">
    <w:name w:val="Default"/>
    <w:rsid w:val="007D002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1052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1052D"/>
    <w:rPr>
      <w:rFonts w:asciiTheme="minorHAnsi" w:eastAsiaTheme="minorEastAsia" w:hAnsiTheme="minorHAnsi" w:cstheme="minorBidi"/>
      <w:b/>
      <w:color w:val="215868" w:themeColor="accent5" w:themeShade="80"/>
      <w:sz w:val="24"/>
      <w:szCs w:val="26"/>
      <w:lang w:eastAsia="en-US"/>
    </w:rPr>
  </w:style>
  <w:style w:type="character" w:styleId="CommentReference">
    <w:name w:val="annotation reference"/>
    <w:basedOn w:val="DefaultParagraphFont"/>
    <w:uiPriority w:val="99"/>
    <w:unhideWhenUsed/>
    <w:rsid w:val="0061052D"/>
    <w:rPr>
      <w:sz w:val="16"/>
      <w:szCs w:val="16"/>
    </w:rPr>
  </w:style>
  <w:style w:type="paragraph" w:styleId="CommentText">
    <w:name w:val="annotation text"/>
    <w:basedOn w:val="Normal"/>
    <w:link w:val="CommentTextChar"/>
    <w:uiPriority w:val="99"/>
    <w:unhideWhenUsed/>
    <w:rsid w:val="0061052D"/>
    <w:pPr>
      <w:spacing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61052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61052D"/>
    <w:rPr>
      <w:b/>
      <w:bCs/>
    </w:rPr>
  </w:style>
  <w:style w:type="character" w:customStyle="1" w:styleId="CommentSubjectChar">
    <w:name w:val="Comment Subject Char"/>
    <w:basedOn w:val="CommentTextChar"/>
    <w:link w:val="CommentSubject"/>
    <w:uiPriority w:val="99"/>
    <w:rsid w:val="0061052D"/>
    <w:rPr>
      <w:rFonts w:asciiTheme="minorHAnsi" w:eastAsiaTheme="minorHAnsi" w:hAnsiTheme="minorHAnsi" w:cstheme="minorBidi"/>
      <w:b/>
      <w:bCs/>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basedOn w:val="DefaultParagraphFont"/>
    <w:link w:val="ListParagraph"/>
    <w:uiPriority w:val="34"/>
    <w:qFormat/>
    <w:locked/>
    <w:rsid w:val="0061052D"/>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unhideWhenUsed/>
    <w:rsid w:val="0061052D"/>
    <w:rPr>
      <w:vertAlign w:val="superscript"/>
    </w:rPr>
  </w:style>
  <w:style w:type="paragraph" w:styleId="FootnoteText">
    <w:name w:val="footnote text"/>
    <w:basedOn w:val="Normal"/>
    <w:link w:val="FootnoteTextChar"/>
    <w:uiPriority w:val="99"/>
    <w:unhideWhenUsed/>
    <w:rsid w:val="0061052D"/>
    <w:rPr>
      <w:rFonts w:asciiTheme="minorHAnsi" w:eastAsiaTheme="minorEastAsia" w:hAnsiTheme="minorHAnsi" w:cstheme="minorBidi"/>
      <w:sz w:val="20"/>
      <w:lang w:eastAsia="en-US"/>
    </w:rPr>
  </w:style>
  <w:style w:type="character" w:customStyle="1" w:styleId="FootnoteTextChar">
    <w:name w:val="Footnote Text Char"/>
    <w:basedOn w:val="DefaultParagraphFont"/>
    <w:link w:val="FootnoteText"/>
    <w:uiPriority w:val="99"/>
    <w:rsid w:val="0061052D"/>
    <w:rPr>
      <w:rFonts w:asciiTheme="minorHAnsi" w:eastAsiaTheme="minorEastAsia" w:hAnsiTheme="minorHAnsi" w:cstheme="minorBidi"/>
      <w:lang w:eastAsia="en-US"/>
    </w:rPr>
  </w:style>
  <w:style w:type="paragraph" w:customStyle="1" w:styleId="Normal1">
    <w:name w:val="Normal1"/>
    <w:basedOn w:val="Normal"/>
    <w:rsid w:val="0061052D"/>
    <w:pPr>
      <w:spacing w:after="200" w:line="260" w:lineRule="atLeast"/>
    </w:pPr>
    <w:rPr>
      <w:rFonts w:ascii="Calibri" w:hAnsi="Calibri"/>
      <w:sz w:val="22"/>
      <w:szCs w:val="22"/>
    </w:rPr>
  </w:style>
  <w:style w:type="paragraph" w:customStyle="1" w:styleId="list0020paragraph">
    <w:name w:val="list_0020paragraph"/>
    <w:basedOn w:val="Normal"/>
    <w:rsid w:val="0061052D"/>
    <w:pPr>
      <w:spacing w:after="200" w:line="260" w:lineRule="atLeast"/>
      <w:ind w:left="720"/>
    </w:pPr>
    <w:rPr>
      <w:rFonts w:ascii="Calibri" w:hAnsi="Calibri"/>
      <w:sz w:val="22"/>
      <w:szCs w:val="22"/>
    </w:rPr>
  </w:style>
  <w:style w:type="character" w:customStyle="1" w:styleId="normalchar1">
    <w:name w:val="normal__char1"/>
    <w:rsid w:val="0061052D"/>
    <w:rPr>
      <w:rFonts w:ascii="Calibri" w:hAnsi="Calibri" w:hint="default"/>
      <w:strike w:val="0"/>
      <w:dstrike w:val="0"/>
      <w:sz w:val="22"/>
      <w:szCs w:val="22"/>
      <w:u w:val="none"/>
      <w:effect w:val="none"/>
    </w:rPr>
  </w:style>
  <w:style w:type="character" w:customStyle="1" w:styleId="list0020paragraphchar1">
    <w:name w:val="list_0020paragraph__char1"/>
    <w:rsid w:val="0061052D"/>
    <w:rPr>
      <w:rFonts w:ascii="Calibri" w:hAnsi="Calibri" w:hint="default"/>
      <w:strike w:val="0"/>
      <w:dstrike w:val="0"/>
      <w:sz w:val="22"/>
      <w:szCs w:val="22"/>
      <w:u w:val="none"/>
      <w:effect w:val="none"/>
    </w:rPr>
  </w:style>
  <w:style w:type="paragraph" w:styleId="BodyText">
    <w:name w:val="Body Text"/>
    <w:basedOn w:val="Normal"/>
    <w:link w:val="BodyTextChar"/>
    <w:rsid w:val="0061052D"/>
    <w:pPr>
      <w:jc w:val="center"/>
    </w:pPr>
    <w:rPr>
      <w:rFonts w:ascii="Arial" w:hAnsi="Arial"/>
      <w:b/>
      <w:snapToGrid w:val="0"/>
      <w:sz w:val="44"/>
      <w:lang w:eastAsia="en-US"/>
    </w:rPr>
  </w:style>
  <w:style w:type="character" w:customStyle="1" w:styleId="BodyTextChar">
    <w:name w:val="Body Text Char"/>
    <w:basedOn w:val="DefaultParagraphFont"/>
    <w:link w:val="BodyText"/>
    <w:rsid w:val="0061052D"/>
    <w:rPr>
      <w:rFonts w:ascii="Arial" w:hAnsi="Arial"/>
      <w:b/>
      <w:snapToGrid w:val="0"/>
      <w:sz w:val="44"/>
      <w:lang w:eastAsia="en-US"/>
    </w:rPr>
  </w:style>
  <w:style w:type="character" w:styleId="FollowedHyperlink">
    <w:name w:val="FollowedHyperlink"/>
    <w:basedOn w:val="DefaultParagraphFont"/>
    <w:uiPriority w:val="99"/>
    <w:unhideWhenUsed/>
    <w:rsid w:val="0061052D"/>
    <w:rPr>
      <w:color w:val="800080" w:themeColor="followedHyperlink"/>
      <w:u w:val="single"/>
    </w:rPr>
  </w:style>
  <w:style w:type="paragraph" w:styleId="NormalWeb">
    <w:name w:val="Normal (Web)"/>
    <w:basedOn w:val="Normal"/>
    <w:uiPriority w:val="99"/>
    <w:unhideWhenUsed/>
    <w:rsid w:val="009C2296"/>
    <w:pPr>
      <w:spacing w:before="100" w:beforeAutospacing="1" w:after="100" w:afterAutospacing="1"/>
    </w:pPr>
    <w:rPr>
      <w:szCs w:val="24"/>
    </w:rPr>
  </w:style>
  <w:style w:type="paragraph" w:styleId="Title">
    <w:name w:val="Title"/>
    <w:basedOn w:val="Normal"/>
    <w:link w:val="TitleChar"/>
    <w:qFormat/>
    <w:rsid w:val="00EF03D4"/>
    <w:pPr>
      <w:jc w:val="center"/>
    </w:pPr>
    <w:rPr>
      <w:b/>
      <w:smallCaps/>
      <w:sz w:val="18"/>
    </w:rPr>
  </w:style>
  <w:style w:type="character" w:customStyle="1" w:styleId="TitleChar">
    <w:name w:val="Title Char"/>
    <w:basedOn w:val="DefaultParagraphFont"/>
    <w:link w:val="Title"/>
    <w:rsid w:val="00EF03D4"/>
    <w:rPr>
      <w:b/>
      <w:smallCaps/>
      <w:sz w:val="18"/>
    </w:rPr>
  </w:style>
  <w:style w:type="paragraph" w:styleId="BodyTextIndent">
    <w:name w:val="Body Text Indent"/>
    <w:basedOn w:val="Normal"/>
    <w:link w:val="BodyTextIndentChar"/>
    <w:rsid w:val="00EF03D4"/>
    <w:pPr>
      <w:spacing w:after="120"/>
      <w:ind w:left="283"/>
    </w:pPr>
    <w:rPr>
      <w:szCs w:val="24"/>
    </w:rPr>
  </w:style>
  <w:style w:type="character" w:customStyle="1" w:styleId="BodyTextIndentChar">
    <w:name w:val="Body Text Indent Char"/>
    <w:basedOn w:val="DefaultParagraphFont"/>
    <w:link w:val="BodyTextIndent"/>
    <w:rsid w:val="00EF03D4"/>
    <w:rPr>
      <w:sz w:val="24"/>
      <w:szCs w:val="24"/>
    </w:rPr>
  </w:style>
  <w:style w:type="paragraph" w:styleId="BodyTextIndent2">
    <w:name w:val="Body Text Indent 2"/>
    <w:basedOn w:val="Normal"/>
    <w:link w:val="BodyTextIndent2Char"/>
    <w:rsid w:val="00EF03D4"/>
    <w:pPr>
      <w:spacing w:after="120" w:line="480" w:lineRule="auto"/>
      <w:ind w:left="283"/>
    </w:pPr>
    <w:rPr>
      <w:szCs w:val="24"/>
    </w:rPr>
  </w:style>
  <w:style w:type="character" w:customStyle="1" w:styleId="BodyTextIndent2Char">
    <w:name w:val="Body Text Indent 2 Char"/>
    <w:basedOn w:val="DefaultParagraphFont"/>
    <w:link w:val="BodyTextIndent2"/>
    <w:rsid w:val="00EF03D4"/>
    <w:rPr>
      <w:sz w:val="24"/>
      <w:szCs w:val="24"/>
    </w:rPr>
  </w:style>
  <w:style w:type="paragraph" w:styleId="BodyTextIndent3">
    <w:name w:val="Body Text Indent 3"/>
    <w:basedOn w:val="Normal"/>
    <w:link w:val="BodyTextIndent3Char"/>
    <w:unhideWhenUsed/>
    <w:rsid w:val="00EF03D4"/>
    <w:pPr>
      <w:spacing w:after="120"/>
      <w:ind w:left="283"/>
    </w:pPr>
    <w:rPr>
      <w:sz w:val="16"/>
      <w:szCs w:val="16"/>
    </w:rPr>
  </w:style>
  <w:style w:type="character" w:customStyle="1" w:styleId="BodyTextIndent3Char">
    <w:name w:val="Body Text Indent 3 Char"/>
    <w:basedOn w:val="DefaultParagraphFont"/>
    <w:link w:val="BodyTextIndent3"/>
    <w:rsid w:val="00EF03D4"/>
    <w:rPr>
      <w:sz w:val="16"/>
      <w:szCs w:val="16"/>
    </w:rPr>
  </w:style>
  <w:style w:type="paragraph" w:styleId="BodyText2">
    <w:name w:val="Body Text 2"/>
    <w:basedOn w:val="Normal"/>
    <w:link w:val="BodyText2Char"/>
    <w:semiHidden/>
    <w:unhideWhenUsed/>
    <w:rsid w:val="0045576C"/>
    <w:pPr>
      <w:spacing w:after="120" w:line="480" w:lineRule="auto"/>
    </w:pPr>
  </w:style>
  <w:style w:type="character" w:customStyle="1" w:styleId="BodyText2Char">
    <w:name w:val="Body Text 2 Char"/>
    <w:basedOn w:val="DefaultParagraphFont"/>
    <w:link w:val="BodyText2"/>
    <w:semiHidden/>
    <w:rsid w:val="0045576C"/>
    <w:rPr>
      <w:sz w:val="24"/>
    </w:rPr>
  </w:style>
  <w:style w:type="paragraph" w:customStyle="1" w:styleId="paragraph">
    <w:name w:val="paragraph"/>
    <w:basedOn w:val="Normal"/>
    <w:rsid w:val="009C7CF0"/>
    <w:pPr>
      <w:spacing w:before="100" w:beforeAutospacing="1" w:after="100" w:afterAutospacing="1"/>
    </w:pPr>
    <w:rPr>
      <w:szCs w:val="24"/>
    </w:rPr>
  </w:style>
  <w:style w:type="character" w:customStyle="1" w:styleId="normaltextrun">
    <w:name w:val="normaltextrun"/>
    <w:rsid w:val="009C7CF0"/>
  </w:style>
  <w:style w:type="character" w:customStyle="1" w:styleId="eop">
    <w:name w:val="eop"/>
    <w:rsid w:val="009C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18F5.64A276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Knelston Primary School</dc:creator>
  <cp:lastModifiedBy>Jenkins, Philip</cp:lastModifiedBy>
  <cp:revision>2</cp:revision>
  <cp:lastPrinted>2018-05-14T09:46:00Z</cp:lastPrinted>
  <dcterms:created xsi:type="dcterms:W3CDTF">2021-06-23T16:40:00Z</dcterms:created>
  <dcterms:modified xsi:type="dcterms:W3CDTF">2021-06-23T16:40:00Z</dcterms:modified>
</cp:coreProperties>
</file>